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73A46" w14:textId="35DAF746" w:rsidR="00D84AFC" w:rsidRPr="00C108AC" w:rsidRDefault="00D84AFC" w:rsidP="00C108AC"/>
    <w:p w14:paraId="576806F2" w14:textId="21222D69" w:rsidR="00E422C7" w:rsidRDefault="00A519FA" w:rsidP="00C108AC">
      <w:r w:rsidRPr="00C108AC">
        <w:t xml:space="preserve">The SSH IDREC Secretariat </w:t>
      </w:r>
      <w:hyperlink r:id="rId8" w:anchor="collapse3126201" w:history="1">
        <w:r w:rsidR="00AA4B13" w:rsidRPr="001A1083">
          <w:rPr>
            <w:rStyle w:val="Hyperlink"/>
          </w:rPr>
          <w:t>monitors</w:t>
        </w:r>
      </w:hyperlink>
      <w:r w:rsidRPr="00C108AC">
        <w:t xml:space="preserve"> </w:t>
      </w:r>
      <w:r w:rsidR="003E44E6" w:rsidRPr="00C108AC">
        <w:t xml:space="preserve">a number of </w:t>
      </w:r>
      <w:r w:rsidRPr="00C108AC">
        <w:t>CU</w:t>
      </w:r>
      <w:r w:rsidR="00093F9B">
        <w:t>REC 2 studies per academic year</w:t>
      </w:r>
      <w:r w:rsidRPr="00C108AC">
        <w:t xml:space="preserve">. </w:t>
      </w:r>
      <w:r w:rsidR="00093F9B">
        <w:t xml:space="preserve">We </w:t>
      </w:r>
      <w:r w:rsidR="00FC5541">
        <w:t xml:space="preserve">also </w:t>
      </w:r>
      <w:r w:rsidR="00093F9B">
        <w:t>welcome feedback on your experience of the ethics review process and suggestions for improvements.</w:t>
      </w:r>
    </w:p>
    <w:p w14:paraId="726C4483" w14:textId="77777777" w:rsidR="00093F9B" w:rsidRPr="00C108AC" w:rsidRDefault="00093F9B" w:rsidP="00C108AC"/>
    <w:p w14:paraId="4CDF4EC0" w14:textId="4A3C1BB8" w:rsidR="00DB1A83" w:rsidRPr="00C108AC" w:rsidRDefault="00A80A56" w:rsidP="00C108AC">
      <w:pPr>
        <w:pStyle w:val="Heading6"/>
      </w:pPr>
      <w:r w:rsidRPr="00C108AC">
        <w:t xml:space="preserve">1. </w:t>
      </w:r>
      <w:r w:rsidR="00915CB2" w:rsidRPr="00C108AC">
        <w:t>Study details</w:t>
      </w:r>
    </w:p>
    <w:p w14:paraId="2DDCF79D" w14:textId="77777777" w:rsidR="00DB1A83" w:rsidRPr="00C108AC" w:rsidRDefault="00DB1A83" w:rsidP="00C108AC"/>
    <w:tbl>
      <w:tblPr>
        <w:tblStyle w:val="TableGrid"/>
        <w:tblW w:w="5000" w:type="pct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208"/>
        <w:gridCol w:w="4808"/>
      </w:tblGrid>
      <w:tr w:rsidR="00B23B0F" w:rsidRPr="00C108AC" w14:paraId="33DD7506" w14:textId="77777777" w:rsidTr="006659D0">
        <w:trPr>
          <w:trHeight w:val="454"/>
        </w:trPr>
        <w:tc>
          <w:tcPr>
            <w:tcW w:w="4565" w:type="dxa"/>
          </w:tcPr>
          <w:p w14:paraId="1114100A" w14:textId="4746A84C" w:rsidR="00B23B0F" w:rsidRPr="00C108AC" w:rsidRDefault="00B23092" w:rsidP="00C108AC">
            <w:r w:rsidRPr="00C108AC">
              <w:t>PI n</w:t>
            </w:r>
            <w:r w:rsidR="00B23B0F" w:rsidRPr="00C108AC">
              <w:t>am</w:t>
            </w:r>
            <w:bookmarkStart w:id="0" w:name="_GoBack"/>
            <w:bookmarkEnd w:id="0"/>
            <w:r w:rsidR="00B23B0F" w:rsidRPr="00C108AC">
              <w:t>e:</w:t>
            </w:r>
          </w:p>
        </w:tc>
        <w:tc>
          <w:tcPr>
            <w:tcW w:w="5219" w:type="dxa"/>
          </w:tcPr>
          <w:p w14:paraId="49B8067B" w14:textId="77777777" w:rsidR="00B23B0F" w:rsidRPr="00C108AC" w:rsidRDefault="00B23B0F" w:rsidP="00C108AC"/>
        </w:tc>
      </w:tr>
      <w:tr w:rsidR="00B23092" w:rsidRPr="00C108AC" w14:paraId="102EB168" w14:textId="77777777" w:rsidTr="006659D0">
        <w:trPr>
          <w:trHeight w:val="454"/>
        </w:trPr>
        <w:tc>
          <w:tcPr>
            <w:tcW w:w="4565" w:type="dxa"/>
          </w:tcPr>
          <w:p w14:paraId="7C54852B" w14:textId="6A588A31" w:rsidR="00B23092" w:rsidRPr="00C108AC" w:rsidRDefault="00B23092" w:rsidP="00C108AC">
            <w:r w:rsidRPr="00C108AC">
              <w:t>Student name (if applicable):</w:t>
            </w:r>
          </w:p>
        </w:tc>
        <w:tc>
          <w:tcPr>
            <w:tcW w:w="5219" w:type="dxa"/>
          </w:tcPr>
          <w:p w14:paraId="5185AC45" w14:textId="77777777" w:rsidR="00B23092" w:rsidRPr="00C108AC" w:rsidRDefault="00B23092" w:rsidP="00C108AC"/>
        </w:tc>
      </w:tr>
      <w:tr w:rsidR="00B23B0F" w:rsidRPr="00C108AC" w14:paraId="1494F82A" w14:textId="77777777" w:rsidTr="006659D0">
        <w:trPr>
          <w:trHeight w:val="898"/>
        </w:trPr>
        <w:tc>
          <w:tcPr>
            <w:tcW w:w="4565" w:type="dxa"/>
          </w:tcPr>
          <w:p w14:paraId="51DF46F0" w14:textId="6156A7B4" w:rsidR="00B23B0F" w:rsidRPr="00C108AC" w:rsidRDefault="00A32373" w:rsidP="00C108AC">
            <w:r w:rsidRPr="00C108AC">
              <w:t>Department</w:t>
            </w:r>
            <w:r w:rsidR="0089438C" w:rsidRPr="00C108AC">
              <w:t>/</w:t>
            </w:r>
            <w:r w:rsidR="003E56EC" w:rsidRPr="00C108AC">
              <w:t xml:space="preserve"> Faculty</w:t>
            </w:r>
            <w:r w:rsidR="0089438C" w:rsidRPr="00C108AC">
              <w:t>:</w:t>
            </w:r>
          </w:p>
        </w:tc>
        <w:tc>
          <w:tcPr>
            <w:tcW w:w="5219" w:type="dxa"/>
          </w:tcPr>
          <w:p w14:paraId="7DB14445" w14:textId="77777777" w:rsidR="00B23B0F" w:rsidRPr="00C108AC" w:rsidRDefault="00B23B0F" w:rsidP="00C108AC"/>
        </w:tc>
      </w:tr>
      <w:tr w:rsidR="004E6DB1" w:rsidRPr="00C108AC" w14:paraId="3EB3F2FA" w14:textId="77777777" w:rsidTr="006659D0">
        <w:trPr>
          <w:trHeight w:val="454"/>
        </w:trPr>
        <w:tc>
          <w:tcPr>
            <w:tcW w:w="4565" w:type="dxa"/>
          </w:tcPr>
          <w:p w14:paraId="4EB0C1CE" w14:textId="77777777" w:rsidR="004E6DB1" w:rsidRPr="00C108AC" w:rsidRDefault="004E6DB1" w:rsidP="00C108AC">
            <w:r w:rsidRPr="00C108AC">
              <w:t>Full title of study:</w:t>
            </w:r>
          </w:p>
        </w:tc>
        <w:tc>
          <w:tcPr>
            <w:tcW w:w="5219" w:type="dxa"/>
          </w:tcPr>
          <w:p w14:paraId="6E07DCF1" w14:textId="77777777" w:rsidR="004E6DB1" w:rsidRPr="00C108AC" w:rsidRDefault="004E6DB1" w:rsidP="00C108AC"/>
        </w:tc>
      </w:tr>
      <w:tr w:rsidR="004E6DB1" w:rsidRPr="00C108AC" w14:paraId="510A609E" w14:textId="77777777" w:rsidTr="006659D0">
        <w:trPr>
          <w:trHeight w:val="454"/>
        </w:trPr>
        <w:tc>
          <w:tcPr>
            <w:tcW w:w="4565" w:type="dxa"/>
          </w:tcPr>
          <w:p w14:paraId="187D2A2E" w14:textId="7E5334AE" w:rsidR="004E6DB1" w:rsidRPr="00C108AC" w:rsidRDefault="00264113" w:rsidP="006659D0">
            <w:r w:rsidRPr="00C108AC">
              <w:t xml:space="preserve">SSH </w:t>
            </w:r>
            <w:r w:rsidR="00986E0A" w:rsidRPr="00C108AC">
              <w:t xml:space="preserve">IDREC </w:t>
            </w:r>
            <w:r w:rsidR="006659D0">
              <w:t>ethics</w:t>
            </w:r>
            <w:r w:rsidR="00600C77" w:rsidRPr="00C108AC">
              <w:t xml:space="preserve"> reference</w:t>
            </w:r>
            <w:r w:rsidR="004E6DB1" w:rsidRPr="00C108AC">
              <w:t>:</w:t>
            </w:r>
          </w:p>
        </w:tc>
        <w:tc>
          <w:tcPr>
            <w:tcW w:w="5219" w:type="dxa"/>
          </w:tcPr>
          <w:p w14:paraId="14C7D385" w14:textId="77777777" w:rsidR="004E6DB1" w:rsidRPr="00C108AC" w:rsidRDefault="004E6DB1" w:rsidP="00C108AC"/>
        </w:tc>
      </w:tr>
    </w:tbl>
    <w:p w14:paraId="5237989B" w14:textId="50A4E443" w:rsidR="00DB1A83" w:rsidRPr="00C108AC" w:rsidRDefault="00DB1A83" w:rsidP="00C108AC"/>
    <w:p w14:paraId="49BE9F22" w14:textId="402EA7EA" w:rsidR="006905A5" w:rsidRPr="00C108AC" w:rsidRDefault="00915CB2" w:rsidP="00C108AC">
      <w:pPr>
        <w:pStyle w:val="Heading6"/>
      </w:pPr>
      <w:r w:rsidRPr="00C108AC">
        <w:t>2</w:t>
      </w:r>
      <w:r w:rsidR="006905A5" w:rsidRPr="00C108AC">
        <w:t>. Looking back at your approved CUREC application documents…</w:t>
      </w:r>
    </w:p>
    <w:p w14:paraId="0D468395" w14:textId="77777777" w:rsidR="006905A5" w:rsidRPr="00C108AC" w:rsidRDefault="006905A5" w:rsidP="00C108AC"/>
    <w:tbl>
      <w:tblPr>
        <w:tblStyle w:val="TableGrid"/>
        <w:tblW w:w="5000" w:type="pct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209"/>
        <w:gridCol w:w="4807"/>
      </w:tblGrid>
      <w:tr w:rsidR="006905A5" w:rsidRPr="006659D0" w14:paraId="7FD137D9" w14:textId="77777777" w:rsidTr="006659D0">
        <w:trPr>
          <w:trHeight w:val="907"/>
        </w:trPr>
        <w:tc>
          <w:tcPr>
            <w:tcW w:w="4565" w:type="dxa"/>
          </w:tcPr>
          <w:p w14:paraId="170C0CD3" w14:textId="79FFDFC1" w:rsidR="006905A5" w:rsidRPr="006659D0" w:rsidRDefault="006659D0" w:rsidP="006659D0">
            <w:r>
              <w:t>H</w:t>
            </w:r>
            <w:r w:rsidR="004D5251" w:rsidRPr="006659D0">
              <w:t>as anything chan</w:t>
            </w:r>
            <w:r>
              <w:t>ged in your study’s methodology? H</w:t>
            </w:r>
            <w:r w:rsidR="006905A5" w:rsidRPr="006659D0">
              <w:t>ave there been any amendments since the start of the study, or since the last annual report? If yes, please give details</w:t>
            </w:r>
            <w:r w:rsidR="00E33E94" w:rsidRPr="006659D0">
              <w:t>.</w:t>
            </w:r>
          </w:p>
        </w:tc>
        <w:tc>
          <w:tcPr>
            <w:tcW w:w="5216" w:type="dxa"/>
          </w:tcPr>
          <w:p w14:paraId="4454AF2D" w14:textId="77777777" w:rsidR="006905A5" w:rsidRPr="006659D0" w:rsidRDefault="006905A5" w:rsidP="006659D0"/>
        </w:tc>
      </w:tr>
      <w:tr w:rsidR="00C2779A" w:rsidRPr="006659D0" w14:paraId="34BA01A7" w14:textId="77777777" w:rsidTr="006659D0">
        <w:trPr>
          <w:trHeight w:val="454"/>
        </w:trPr>
        <w:tc>
          <w:tcPr>
            <w:tcW w:w="4565" w:type="dxa"/>
          </w:tcPr>
          <w:p w14:paraId="7C188A3B" w14:textId="61AFF550" w:rsidR="00C2779A" w:rsidRPr="006659D0" w:rsidRDefault="006659D0" w:rsidP="006659D0">
            <w:r>
              <w:t>Di</w:t>
            </w:r>
            <w:r w:rsidR="00C73F71" w:rsidRPr="006659D0">
              <w:t xml:space="preserve">d the proposed recruitment of participants go to plan? Did you experience any difficulties? </w:t>
            </w:r>
          </w:p>
        </w:tc>
        <w:tc>
          <w:tcPr>
            <w:tcW w:w="5216" w:type="dxa"/>
          </w:tcPr>
          <w:p w14:paraId="547C0433" w14:textId="77777777" w:rsidR="00C2779A" w:rsidRPr="006659D0" w:rsidRDefault="00C2779A" w:rsidP="006659D0"/>
        </w:tc>
      </w:tr>
      <w:tr w:rsidR="003E56EC" w:rsidRPr="006659D0" w14:paraId="1BCD8F38" w14:textId="77777777" w:rsidTr="006659D0">
        <w:trPr>
          <w:trHeight w:val="454"/>
        </w:trPr>
        <w:tc>
          <w:tcPr>
            <w:tcW w:w="4565" w:type="dxa"/>
          </w:tcPr>
          <w:p w14:paraId="36AFE1A1" w14:textId="6F4F7134" w:rsidR="003E56EC" w:rsidRPr="006659D0" w:rsidRDefault="006659D0" w:rsidP="006659D0">
            <w:r>
              <w:t>W</w:t>
            </w:r>
            <w:r w:rsidR="003E56EC" w:rsidRPr="006659D0">
              <w:t xml:space="preserve">hat type of personal data have you collected in the </w:t>
            </w:r>
            <w:r w:rsidR="008B4D13" w:rsidRPr="006659D0">
              <w:t>course</w:t>
            </w:r>
            <w:r w:rsidR="003E56EC" w:rsidRPr="006659D0">
              <w:t xml:space="preserve"> of the research so far (e.g. audio recordings, consent records, etc)?</w:t>
            </w:r>
          </w:p>
        </w:tc>
        <w:tc>
          <w:tcPr>
            <w:tcW w:w="5216" w:type="dxa"/>
          </w:tcPr>
          <w:p w14:paraId="146FB05D" w14:textId="77777777" w:rsidR="003E56EC" w:rsidRPr="006659D0" w:rsidRDefault="003E56EC" w:rsidP="006659D0"/>
        </w:tc>
      </w:tr>
      <w:tr w:rsidR="00EE4C2E" w:rsidRPr="006659D0" w14:paraId="0F7884F1" w14:textId="77777777" w:rsidTr="006659D0">
        <w:trPr>
          <w:trHeight w:val="454"/>
        </w:trPr>
        <w:tc>
          <w:tcPr>
            <w:tcW w:w="4565" w:type="dxa"/>
          </w:tcPr>
          <w:p w14:paraId="17155409" w14:textId="7E8175E5" w:rsidR="00EE4C2E" w:rsidRPr="006659D0" w:rsidRDefault="006659D0" w:rsidP="006659D0">
            <w:r>
              <w:t>W</w:t>
            </w:r>
            <w:r w:rsidR="00EE4C2E" w:rsidRPr="006659D0">
              <w:t xml:space="preserve">here is </w:t>
            </w:r>
            <w:r w:rsidR="003E56EC" w:rsidRPr="006659D0">
              <w:t xml:space="preserve">(personal and other research) </w:t>
            </w:r>
            <w:r w:rsidR="00EE4C2E" w:rsidRPr="006659D0">
              <w:t xml:space="preserve">data stored now? Please also see </w:t>
            </w:r>
            <w:hyperlink r:id="rId9" w:history="1">
              <w:r w:rsidR="001A1083" w:rsidRPr="0078734E">
                <w:rPr>
                  <w:rStyle w:val="Hyperlink"/>
                </w:rPr>
                <w:t>https://researchdata.ox.ac.uk/keeping-working-data-safe</w:t>
              </w:r>
            </w:hyperlink>
            <w:r w:rsidR="001A1083">
              <w:t xml:space="preserve">. </w:t>
            </w:r>
          </w:p>
        </w:tc>
        <w:tc>
          <w:tcPr>
            <w:tcW w:w="5216" w:type="dxa"/>
          </w:tcPr>
          <w:p w14:paraId="28458E80" w14:textId="77777777" w:rsidR="00EE4C2E" w:rsidRPr="006659D0" w:rsidRDefault="00EE4C2E" w:rsidP="006659D0"/>
        </w:tc>
      </w:tr>
    </w:tbl>
    <w:p w14:paraId="3AA16335" w14:textId="77777777" w:rsidR="002A0FFB" w:rsidRPr="00C108AC" w:rsidRDefault="002A0FFB" w:rsidP="00C108AC"/>
    <w:p w14:paraId="128E0FE7" w14:textId="39799B9D" w:rsidR="00821B2E" w:rsidRDefault="00915CB2" w:rsidP="00C108AC">
      <w:pPr>
        <w:pStyle w:val="Heading6"/>
      </w:pPr>
      <w:r w:rsidRPr="00C108AC">
        <w:t>3</w:t>
      </w:r>
      <w:r w:rsidR="00C73F71" w:rsidRPr="00C108AC">
        <w:t xml:space="preserve">. </w:t>
      </w:r>
      <w:r w:rsidR="00292E65" w:rsidRPr="00C108AC">
        <w:t>Publication</w:t>
      </w:r>
    </w:p>
    <w:p w14:paraId="09539F65" w14:textId="77777777" w:rsidR="00C108AC" w:rsidRPr="00C108AC" w:rsidRDefault="00C108AC" w:rsidP="00C108AC"/>
    <w:tbl>
      <w:tblPr>
        <w:tblStyle w:val="TableGrid"/>
        <w:tblW w:w="5000" w:type="pct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209"/>
        <w:gridCol w:w="4807"/>
      </w:tblGrid>
      <w:tr w:rsidR="0052756A" w:rsidRPr="00C108AC" w14:paraId="1F1927E1" w14:textId="77777777" w:rsidTr="006659D0">
        <w:trPr>
          <w:trHeight w:val="454"/>
        </w:trPr>
        <w:tc>
          <w:tcPr>
            <w:tcW w:w="4565" w:type="dxa"/>
          </w:tcPr>
          <w:p w14:paraId="6850F0E1" w14:textId="5BBE798D" w:rsidR="0052756A" w:rsidRPr="00C108AC" w:rsidRDefault="0052756A" w:rsidP="00C108AC">
            <w:r w:rsidRPr="00C108AC">
              <w:t xml:space="preserve">Has there been any publication </w:t>
            </w:r>
            <w:r w:rsidR="00E42D48" w:rsidRPr="00C108AC">
              <w:t xml:space="preserve">or other research output </w:t>
            </w:r>
            <w:r w:rsidRPr="00C108AC">
              <w:t>arising from the research?</w:t>
            </w:r>
            <w:r w:rsidR="00D972E9" w:rsidRPr="00C108AC">
              <w:t xml:space="preserve"> </w:t>
            </w:r>
            <w:r w:rsidR="002C4F58" w:rsidRPr="00C108AC">
              <w:t xml:space="preserve">Please also see </w:t>
            </w:r>
            <w:hyperlink r:id="rId10" w:history="1">
              <w:r w:rsidR="002C4F58" w:rsidRPr="00C108AC">
                <w:rPr>
                  <w:rStyle w:val="Hyperlink"/>
                </w:rPr>
                <w:t>https://researchsupport.admin.ox.ac.uk/governance/integrity/publication</w:t>
              </w:r>
            </w:hyperlink>
            <w:r w:rsidR="002C4F58" w:rsidRPr="00C108AC">
              <w:t xml:space="preserve"> </w:t>
            </w:r>
          </w:p>
        </w:tc>
        <w:tc>
          <w:tcPr>
            <w:tcW w:w="5216" w:type="dxa"/>
          </w:tcPr>
          <w:p w14:paraId="0435CD7F" w14:textId="2C6C8BDE" w:rsidR="0052756A" w:rsidRPr="00C108AC" w:rsidRDefault="0052756A" w:rsidP="00C108AC"/>
        </w:tc>
      </w:tr>
    </w:tbl>
    <w:p w14:paraId="36284800" w14:textId="77777777" w:rsidR="00821B2E" w:rsidRPr="00C108AC" w:rsidRDefault="00821B2E" w:rsidP="00C108AC"/>
    <w:p w14:paraId="425EF51A" w14:textId="3CAAAD99" w:rsidR="00DB1A83" w:rsidRPr="00C108AC" w:rsidRDefault="00915CB2" w:rsidP="00C108AC">
      <w:pPr>
        <w:pStyle w:val="Heading6"/>
      </w:pPr>
      <w:r w:rsidRPr="00C108AC">
        <w:t>4</w:t>
      </w:r>
      <w:r w:rsidR="00821B2E" w:rsidRPr="00C108AC">
        <w:t xml:space="preserve">. </w:t>
      </w:r>
      <w:r w:rsidR="00176236" w:rsidRPr="00C108AC">
        <w:t xml:space="preserve">Other </w:t>
      </w:r>
      <w:r w:rsidR="00600C77" w:rsidRPr="00C108AC">
        <w:t>Issues</w:t>
      </w:r>
    </w:p>
    <w:p w14:paraId="4FEDBCC3" w14:textId="77777777" w:rsidR="00DB1A83" w:rsidRPr="00C108AC" w:rsidRDefault="00DB1A83" w:rsidP="00C108AC"/>
    <w:tbl>
      <w:tblPr>
        <w:tblStyle w:val="TableGrid"/>
        <w:tblW w:w="5000" w:type="pct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183"/>
        <w:gridCol w:w="4833"/>
      </w:tblGrid>
      <w:tr w:rsidR="00DB1A83" w:rsidRPr="00C108AC" w14:paraId="71334BA5" w14:textId="77777777" w:rsidTr="006659D0">
        <w:trPr>
          <w:trHeight w:val="454"/>
        </w:trPr>
        <w:tc>
          <w:tcPr>
            <w:tcW w:w="4536" w:type="dxa"/>
          </w:tcPr>
          <w:p w14:paraId="6E6F6844" w14:textId="6510E74B" w:rsidR="00DB1A83" w:rsidRPr="00C108AC" w:rsidRDefault="00DB1A83" w:rsidP="00C108AC">
            <w:r w:rsidRPr="00C108AC">
              <w:t>Have there been any</w:t>
            </w:r>
            <w:r w:rsidR="00FB7C5B" w:rsidRPr="00C108AC">
              <w:t xml:space="preserve"> safety issues</w:t>
            </w:r>
            <w:r w:rsidR="00DC3EAC" w:rsidRPr="00C108AC">
              <w:t xml:space="preserve"> or other issues that concerned you</w:t>
            </w:r>
            <w:r w:rsidRPr="00C108AC">
              <w:t>?</w:t>
            </w:r>
            <w:r w:rsidR="00010838" w:rsidRPr="00C108AC">
              <w:t xml:space="preserve"> Please provide details.</w:t>
            </w:r>
          </w:p>
        </w:tc>
        <w:tc>
          <w:tcPr>
            <w:tcW w:w="5245" w:type="dxa"/>
          </w:tcPr>
          <w:p w14:paraId="42FFFA54" w14:textId="0B01A389" w:rsidR="00DB1A83" w:rsidRPr="00C108AC" w:rsidRDefault="00DB1A83" w:rsidP="00C108AC"/>
        </w:tc>
      </w:tr>
      <w:tr w:rsidR="00600C77" w:rsidRPr="00C108AC" w14:paraId="08543507" w14:textId="77777777" w:rsidTr="006659D0">
        <w:trPr>
          <w:trHeight w:val="454"/>
        </w:trPr>
        <w:tc>
          <w:tcPr>
            <w:tcW w:w="4536" w:type="dxa"/>
          </w:tcPr>
          <w:p w14:paraId="3E353D87" w14:textId="696DC1F6" w:rsidR="00600C77" w:rsidRPr="00C108AC" w:rsidRDefault="00600C77" w:rsidP="00C108AC">
            <w:r w:rsidRPr="00C108AC">
              <w:t xml:space="preserve">Have </w:t>
            </w:r>
            <w:r w:rsidR="00821B2E" w:rsidRPr="00C108AC">
              <w:t>any concerns been raised, or complaints made, by participants in the study</w:t>
            </w:r>
            <w:r w:rsidRPr="00C108AC">
              <w:t>?</w:t>
            </w:r>
            <w:r w:rsidR="00010838" w:rsidRPr="00C108AC">
              <w:t xml:space="preserve"> If yes, please provide details (without identifying participants)</w:t>
            </w:r>
            <w:r w:rsidR="001467EE" w:rsidRPr="00C108AC">
              <w:t>, including how these were resolved.</w:t>
            </w:r>
          </w:p>
        </w:tc>
        <w:tc>
          <w:tcPr>
            <w:tcW w:w="5245" w:type="dxa"/>
          </w:tcPr>
          <w:p w14:paraId="1B86400F" w14:textId="58EB7863" w:rsidR="00600C77" w:rsidRPr="00C108AC" w:rsidRDefault="00600C77" w:rsidP="00C108AC"/>
        </w:tc>
      </w:tr>
      <w:tr w:rsidR="00B045A9" w:rsidRPr="00C108AC" w14:paraId="74A517B9" w14:textId="77777777" w:rsidTr="006659D0">
        <w:trPr>
          <w:trHeight w:val="454"/>
        </w:trPr>
        <w:tc>
          <w:tcPr>
            <w:tcW w:w="4536" w:type="dxa"/>
          </w:tcPr>
          <w:p w14:paraId="2E9AA886" w14:textId="5C3ED324" w:rsidR="00B045A9" w:rsidRPr="00C108AC" w:rsidRDefault="00A00D6B" w:rsidP="00C108AC">
            <w:r w:rsidRPr="00C108AC">
              <w:t xml:space="preserve">How helpful was the ethics review process when preparing for your fieldwork? Would you suggest any changes to e.g. our </w:t>
            </w:r>
            <w:hyperlink r:id="rId11" w:history="1">
              <w:r w:rsidRPr="00C108AC">
                <w:rPr>
                  <w:rStyle w:val="Hyperlink"/>
                </w:rPr>
                <w:t>best practice guidance</w:t>
              </w:r>
            </w:hyperlink>
            <w:r w:rsidRPr="00C108AC">
              <w:t xml:space="preserve"> or </w:t>
            </w:r>
            <w:hyperlink r:id="rId12" w:history="1">
              <w:r w:rsidRPr="00C108AC">
                <w:rPr>
                  <w:rStyle w:val="Hyperlink"/>
                </w:rPr>
                <w:t>Approved Procedures</w:t>
              </w:r>
            </w:hyperlink>
            <w:r w:rsidRPr="00C108AC">
              <w:t xml:space="preserve"> in light of your experiences during your fieldwork? Constructive feedback is very welcome!</w:t>
            </w:r>
          </w:p>
        </w:tc>
        <w:tc>
          <w:tcPr>
            <w:tcW w:w="5245" w:type="dxa"/>
          </w:tcPr>
          <w:p w14:paraId="7E3FE79B" w14:textId="77777777" w:rsidR="00B045A9" w:rsidRPr="00C108AC" w:rsidRDefault="00B045A9" w:rsidP="00C108AC"/>
        </w:tc>
      </w:tr>
      <w:tr w:rsidR="008278B9" w:rsidRPr="00C108AC" w14:paraId="6164914B" w14:textId="77777777" w:rsidTr="006659D0">
        <w:trPr>
          <w:trHeight w:val="454"/>
        </w:trPr>
        <w:tc>
          <w:tcPr>
            <w:tcW w:w="4536" w:type="dxa"/>
          </w:tcPr>
          <w:p w14:paraId="5D81CB0F" w14:textId="6A26D012" w:rsidR="008278B9" w:rsidRPr="00C108AC" w:rsidRDefault="008278B9" w:rsidP="00C108AC">
            <w:r w:rsidRPr="00C108AC">
              <w:t>Is there anything else you would like to share with us?</w:t>
            </w:r>
          </w:p>
        </w:tc>
        <w:tc>
          <w:tcPr>
            <w:tcW w:w="5245" w:type="dxa"/>
          </w:tcPr>
          <w:p w14:paraId="5757E121" w14:textId="77777777" w:rsidR="008278B9" w:rsidRPr="00C108AC" w:rsidRDefault="008278B9" w:rsidP="00C108AC"/>
        </w:tc>
      </w:tr>
    </w:tbl>
    <w:p w14:paraId="1346CB85" w14:textId="77777777" w:rsidR="00DB1A83" w:rsidRPr="00C108AC" w:rsidRDefault="00DB1A83" w:rsidP="00C108AC"/>
    <w:p w14:paraId="2D3829D2" w14:textId="2325D4E5" w:rsidR="00DB1A83" w:rsidRPr="00C108AC" w:rsidRDefault="00DB1A83" w:rsidP="00C108AC"/>
    <w:tbl>
      <w:tblPr>
        <w:tblStyle w:val="TableGrid"/>
        <w:tblW w:w="5000" w:type="pct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148"/>
        <w:gridCol w:w="4868"/>
      </w:tblGrid>
      <w:tr w:rsidR="00DB1A83" w:rsidRPr="006659D0" w14:paraId="08D5C99E" w14:textId="77777777" w:rsidTr="000E22A3">
        <w:trPr>
          <w:trHeight w:val="567"/>
        </w:trPr>
        <w:tc>
          <w:tcPr>
            <w:tcW w:w="4184" w:type="dxa"/>
          </w:tcPr>
          <w:p w14:paraId="6237A01C" w14:textId="4E1D2EEB" w:rsidR="00DB1A83" w:rsidRPr="006659D0" w:rsidRDefault="00093F9B" w:rsidP="006659D0">
            <w:r>
              <w:t>Name of the person who has completed this form</w:t>
            </w:r>
          </w:p>
        </w:tc>
        <w:tc>
          <w:tcPr>
            <w:tcW w:w="4910" w:type="dxa"/>
          </w:tcPr>
          <w:p w14:paraId="0B06396D" w14:textId="77777777" w:rsidR="00DB1A83" w:rsidRPr="006659D0" w:rsidRDefault="00DB1A83" w:rsidP="006659D0"/>
        </w:tc>
      </w:tr>
      <w:tr w:rsidR="00093F9B" w:rsidRPr="006659D0" w14:paraId="59E78ACD" w14:textId="77777777" w:rsidTr="000E22A3">
        <w:trPr>
          <w:trHeight w:val="567"/>
        </w:trPr>
        <w:tc>
          <w:tcPr>
            <w:tcW w:w="4184" w:type="dxa"/>
          </w:tcPr>
          <w:p w14:paraId="73BE1069" w14:textId="35607898" w:rsidR="00093F9B" w:rsidRDefault="00093F9B" w:rsidP="006659D0">
            <w:r>
              <w:t>Role on the project</w:t>
            </w:r>
          </w:p>
        </w:tc>
        <w:tc>
          <w:tcPr>
            <w:tcW w:w="4910" w:type="dxa"/>
          </w:tcPr>
          <w:p w14:paraId="5D888873" w14:textId="77777777" w:rsidR="00093F9B" w:rsidRPr="006659D0" w:rsidRDefault="00093F9B" w:rsidP="006659D0"/>
        </w:tc>
      </w:tr>
      <w:tr w:rsidR="00DB1A83" w:rsidRPr="006659D0" w14:paraId="086A0933" w14:textId="77777777" w:rsidTr="000E22A3">
        <w:trPr>
          <w:trHeight w:val="567"/>
        </w:trPr>
        <w:tc>
          <w:tcPr>
            <w:tcW w:w="4184" w:type="dxa"/>
          </w:tcPr>
          <w:p w14:paraId="0CA45CA9" w14:textId="60FDE565" w:rsidR="00DB1A83" w:rsidRPr="006659D0" w:rsidRDefault="00093F9B" w:rsidP="006659D0">
            <w:r>
              <w:t>Date</w:t>
            </w:r>
          </w:p>
        </w:tc>
        <w:tc>
          <w:tcPr>
            <w:tcW w:w="4910" w:type="dxa"/>
          </w:tcPr>
          <w:p w14:paraId="188383F5" w14:textId="77777777" w:rsidR="00DB1A83" w:rsidRPr="006659D0" w:rsidRDefault="00DB1A83" w:rsidP="006659D0"/>
        </w:tc>
      </w:tr>
    </w:tbl>
    <w:p w14:paraId="66EFB008" w14:textId="100AB26A" w:rsidR="00DB1A83" w:rsidRDefault="00DB1A83" w:rsidP="00C108AC"/>
    <w:p w14:paraId="056B4A67" w14:textId="77777777" w:rsidR="00093F9B" w:rsidRDefault="00093F9B" w:rsidP="00C108AC"/>
    <w:p w14:paraId="697F982A" w14:textId="0FBC3676" w:rsidR="00093F9B" w:rsidRPr="00C108AC" w:rsidRDefault="00093F9B" w:rsidP="00C108AC">
      <w:r>
        <w:t xml:space="preserve">Please email your completed form to </w:t>
      </w:r>
      <w:hyperlink r:id="rId13" w:history="1">
        <w:r w:rsidRPr="00E337C8">
          <w:rPr>
            <w:rStyle w:val="Hyperlink"/>
          </w:rPr>
          <w:t>ethics@socsci.ox.ac.uk</w:t>
        </w:r>
      </w:hyperlink>
      <w:r>
        <w:t xml:space="preserve">. </w:t>
      </w:r>
    </w:p>
    <w:sectPr w:rsidR="00093F9B" w:rsidRPr="00C108AC" w:rsidSect="00647C71"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567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1ECEB" w14:textId="77777777" w:rsidR="00266DDA" w:rsidRDefault="00266DDA">
      <w:r>
        <w:separator/>
      </w:r>
    </w:p>
  </w:endnote>
  <w:endnote w:type="continuationSeparator" w:id="0">
    <w:p w14:paraId="5A98CAE5" w14:textId="77777777" w:rsidR="00266DDA" w:rsidRDefault="0026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 w:val="16"/>
        <w:szCs w:val="16"/>
      </w:rPr>
      <w:id w:val="-1511135514"/>
      <w:docPartObj>
        <w:docPartGallery w:val="Page Numbers (Bottom of Page)"/>
        <w:docPartUnique/>
      </w:docPartObj>
    </w:sdtPr>
    <w:sdtEndPr/>
    <w:sdtContent>
      <w:p w14:paraId="2986E4FC" w14:textId="0E77FE80" w:rsidR="00DB3CCE" w:rsidRPr="00DB3CCE" w:rsidRDefault="001512F1" w:rsidP="00093F9B">
        <w:pPr>
          <w:pStyle w:val="Footer"/>
          <w:tabs>
            <w:tab w:val="clear" w:pos="8306"/>
            <w:tab w:val="right" w:pos="10632"/>
          </w:tabs>
          <w:rPr>
            <w:rFonts w:cs="Arial"/>
            <w:sz w:val="16"/>
            <w:szCs w:val="16"/>
          </w:rPr>
        </w:pPr>
        <w:r>
          <w:rPr>
            <w:rFonts w:cs="Arial"/>
            <w:sz w:val="16"/>
            <w:szCs w:val="16"/>
          </w:rPr>
          <w:t xml:space="preserve">SSH IDREC </w:t>
        </w:r>
        <w:r w:rsidR="00DB3CCE" w:rsidRPr="00660603">
          <w:rPr>
            <w:rFonts w:cs="Arial"/>
            <w:sz w:val="16"/>
            <w:szCs w:val="16"/>
          </w:rPr>
          <w:t>Annual Progress Report</w:t>
        </w:r>
        <w:r w:rsidR="00DB3CCE">
          <w:rPr>
            <w:rFonts w:cs="Arial"/>
            <w:sz w:val="16"/>
            <w:szCs w:val="16"/>
          </w:rPr>
          <w:t>/Study Monitoring Form   V</w:t>
        </w:r>
        <w:r w:rsidR="00DB3CCE" w:rsidRPr="00660603">
          <w:rPr>
            <w:rFonts w:cs="Arial"/>
            <w:sz w:val="16"/>
            <w:szCs w:val="16"/>
          </w:rPr>
          <w:t xml:space="preserve">ersion </w:t>
        </w:r>
        <w:r w:rsidR="00A07BA6">
          <w:rPr>
            <w:rFonts w:cs="Arial"/>
            <w:sz w:val="16"/>
            <w:szCs w:val="16"/>
          </w:rPr>
          <w:t>2</w:t>
        </w:r>
        <w:r>
          <w:rPr>
            <w:rFonts w:cs="Arial"/>
            <w:sz w:val="16"/>
            <w:szCs w:val="16"/>
          </w:rPr>
          <w:t>.</w:t>
        </w:r>
        <w:r w:rsidR="001A1083">
          <w:rPr>
            <w:rFonts w:cs="Arial"/>
            <w:sz w:val="16"/>
            <w:szCs w:val="16"/>
          </w:rPr>
          <w:t>2</w:t>
        </w:r>
        <w:r w:rsidR="00DB3CCE">
          <w:rPr>
            <w:rFonts w:cs="Arial"/>
            <w:sz w:val="16"/>
            <w:szCs w:val="16"/>
          </w:rPr>
          <w:t xml:space="preserve"> </w:t>
        </w:r>
        <w:r w:rsidR="00DB3CCE" w:rsidRPr="00660603">
          <w:rPr>
            <w:rFonts w:cs="Arial"/>
            <w:sz w:val="16"/>
            <w:szCs w:val="16"/>
          </w:rPr>
          <w:t xml:space="preserve">  Approved by CUREC </w:t>
        </w:r>
        <w:r w:rsidR="00C259A9">
          <w:rPr>
            <w:rFonts w:cs="Arial"/>
            <w:sz w:val="16"/>
            <w:szCs w:val="16"/>
          </w:rPr>
          <w:t>2019</w:t>
        </w:r>
        <w:sdt>
          <w:sdtPr>
            <w:rPr>
              <w:rFonts w:cs="Arial"/>
              <w:sz w:val="16"/>
              <w:szCs w:val="16"/>
            </w:rPr>
            <w:id w:val="1812439466"/>
            <w:docPartObj>
              <w:docPartGallery w:val="Page Numbers (Top of Page)"/>
              <w:docPartUnique/>
            </w:docPartObj>
          </w:sdtPr>
          <w:sdtEndPr/>
          <w:sdtContent>
            <w:r w:rsidR="00DB3CCE">
              <w:rPr>
                <w:rFonts w:cs="Arial"/>
                <w:sz w:val="16"/>
                <w:szCs w:val="16"/>
              </w:rPr>
              <w:tab/>
            </w:r>
            <w:r w:rsidR="00DB3CCE" w:rsidRPr="00660603">
              <w:rPr>
                <w:rFonts w:cs="Arial"/>
                <w:sz w:val="16"/>
                <w:szCs w:val="16"/>
              </w:rPr>
              <w:t xml:space="preserve">Page </w:t>
            </w:r>
            <w:r w:rsidR="00DB3CCE" w:rsidRPr="00660603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="00DB3CCE" w:rsidRPr="00660603">
              <w:rPr>
                <w:rFonts w:cs="Arial"/>
                <w:b/>
                <w:bCs/>
                <w:sz w:val="16"/>
                <w:szCs w:val="16"/>
              </w:rPr>
              <w:instrText xml:space="preserve"> PAGE </w:instrText>
            </w:r>
            <w:r w:rsidR="00DB3CCE" w:rsidRPr="00660603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FC5541">
              <w:rPr>
                <w:rFonts w:cs="Arial"/>
                <w:b/>
                <w:bCs/>
                <w:noProof/>
                <w:sz w:val="16"/>
                <w:szCs w:val="16"/>
              </w:rPr>
              <w:t>2</w:t>
            </w:r>
            <w:r w:rsidR="00DB3CCE" w:rsidRPr="00660603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="00DB3CCE" w:rsidRPr="00660603">
              <w:rPr>
                <w:rFonts w:cs="Arial"/>
                <w:sz w:val="16"/>
                <w:szCs w:val="16"/>
              </w:rPr>
              <w:t xml:space="preserve"> of </w:t>
            </w:r>
            <w:r w:rsidR="00DB3CCE" w:rsidRPr="00660603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="00DB3CCE" w:rsidRPr="00660603">
              <w:rPr>
                <w:rFonts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DB3CCE" w:rsidRPr="00660603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FC5541">
              <w:rPr>
                <w:rFonts w:cs="Arial"/>
                <w:b/>
                <w:bCs/>
                <w:noProof/>
                <w:sz w:val="16"/>
                <w:szCs w:val="16"/>
              </w:rPr>
              <w:t>2</w:t>
            </w:r>
            <w:r w:rsidR="00DB3CCE" w:rsidRPr="00660603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 w:val="16"/>
        <w:szCs w:val="16"/>
      </w:rPr>
      <w:id w:val="1577317733"/>
      <w:docPartObj>
        <w:docPartGallery w:val="Page Numbers (Bottom of Page)"/>
        <w:docPartUnique/>
      </w:docPartObj>
    </w:sdtPr>
    <w:sdtEndPr/>
    <w:sdtContent>
      <w:p w14:paraId="47EE834E" w14:textId="18E5B5E1" w:rsidR="00DB1A83" w:rsidRPr="00660603" w:rsidRDefault="00660603" w:rsidP="00093F9B">
        <w:pPr>
          <w:pStyle w:val="Footer"/>
          <w:tabs>
            <w:tab w:val="clear" w:pos="8306"/>
            <w:tab w:val="right" w:pos="10632"/>
          </w:tabs>
          <w:rPr>
            <w:rFonts w:cs="Arial"/>
            <w:sz w:val="16"/>
            <w:szCs w:val="16"/>
          </w:rPr>
        </w:pPr>
        <w:r w:rsidRPr="00660603">
          <w:rPr>
            <w:rFonts w:cs="Arial"/>
            <w:sz w:val="16"/>
            <w:szCs w:val="16"/>
          </w:rPr>
          <w:t>Annual Progress Report</w:t>
        </w:r>
        <w:r w:rsidR="00093F9B">
          <w:rPr>
            <w:rFonts w:cs="Arial"/>
            <w:sz w:val="16"/>
            <w:szCs w:val="16"/>
          </w:rPr>
          <w:t xml:space="preserve">/Study Monitoring Form </w:t>
        </w:r>
        <w:r w:rsidR="001A1083">
          <w:rPr>
            <w:rFonts w:cs="Arial"/>
            <w:sz w:val="16"/>
            <w:szCs w:val="16"/>
          </w:rPr>
          <w:t xml:space="preserve"> </w:t>
        </w:r>
        <w:r>
          <w:rPr>
            <w:rFonts w:cs="Arial"/>
            <w:sz w:val="16"/>
            <w:szCs w:val="16"/>
          </w:rPr>
          <w:t xml:space="preserve"> V</w:t>
        </w:r>
        <w:r w:rsidRPr="00660603">
          <w:rPr>
            <w:rFonts w:cs="Arial"/>
            <w:sz w:val="16"/>
            <w:szCs w:val="16"/>
          </w:rPr>
          <w:t xml:space="preserve">ersion </w:t>
        </w:r>
        <w:proofErr w:type="gramStart"/>
        <w:r w:rsidR="003F30C8">
          <w:rPr>
            <w:rFonts w:cs="Arial"/>
            <w:sz w:val="16"/>
            <w:szCs w:val="16"/>
          </w:rPr>
          <w:t>2</w:t>
        </w:r>
        <w:r w:rsidRPr="00660603">
          <w:rPr>
            <w:rFonts w:cs="Arial"/>
            <w:sz w:val="16"/>
            <w:szCs w:val="16"/>
          </w:rPr>
          <w:t>.</w:t>
        </w:r>
        <w:r w:rsidR="001A1083">
          <w:rPr>
            <w:rFonts w:cs="Arial"/>
            <w:sz w:val="16"/>
            <w:szCs w:val="16"/>
          </w:rPr>
          <w:t>2</w:t>
        </w:r>
        <w:r w:rsidRPr="00660603">
          <w:rPr>
            <w:rFonts w:cs="Arial"/>
            <w:sz w:val="16"/>
            <w:szCs w:val="16"/>
          </w:rPr>
          <w:t xml:space="preserve">  Approved</w:t>
        </w:r>
        <w:proofErr w:type="gramEnd"/>
        <w:r w:rsidRPr="00660603">
          <w:rPr>
            <w:rFonts w:cs="Arial"/>
            <w:sz w:val="16"/>
            <w:szCs w:val="16"/>
          </w:rPr>
          <w:t xml:space="preserve"> by CUREC </w:t>
        </w:r>
        <w:r w:rsidR="00C259A9">
          <w:rPr>
            <w:rFonts w:cs="Arial"/>
            <w:sz w:val="16"/>
            <w:szCs w:val="16"/>
          </w:rPr>
          <w:t>2019</w:t>
        </w:r>
        <w:sdt>
          <w:sdtPr>
            <w:rPr>
              <w:rFonts w:cs="Arial"/>
              <w:sz w:val="16"/>
              <w:szCs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660603">
              <w:rPr>
                <w:rFonts w:cs="Arial"/>
                <w:sz w:val="16"/>
                <w:szCs w:val="16"/>
              </w:rPr>
              <w:tab/>
              <w:t xml:space="preserve">Page </w:t>
            </w:r>
            <w:r w:rsidRPr="00660603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660603">
              <w:rPr>
                <w:rFonts w:cs="Arial"/>
                <w:b/>
                <w:bCs/>
                <w:sz w:val="16"/>
                <w:szCs w:val="16"/>
              </w:rPr>
              <w:instrText xml:space="preserve"> PAGE </w:instrText>
            </w:r>
            <w:r w:rsidRPr="00660603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FC5541">
              <w:rPr>
                <w:rFonts w:cs="Arial"/>
                <w:b/>
                <w:bCs/>
                <w:noProof/>
                <w:sz w:val="16"/>
                <w:szCs w:val="16"/>
              </w:rPr>
              <w:t>1</w:t>
            </w:r>
            <w:r w:rsidRPr="00660603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660603">
              <w:rPr>
                <w:rFonts w:cs="Arial"/>
                <w:sz w:val="16"/>
                <w:szCs w:val="16"/>
              </w:rPr>
              <w:t xml:space="preserve"> of </w:t>
            </w:r>
            <w:r w:rsidRPr="00660603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660603">
              <w:rPr>
                <w:rFonts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660603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FC5541">
              <w:rPr>
                <w:rFonts w:cs="Arial"/>
                <w:b/>
                <w:bCs/>
                <w:noProof/>
                <w:sz w:val="16"/>
                <w:szCs w:val="16"/>
              </w:rPr>
              <w:t>2</w:t>
            </w:r>
            <w:r w:rsidRPr="00660603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1AAC4" w14:textId="77777777" w:rsidR="00266DDA" w:rsidRDefault="00266DDA">
      <w:r>
        <w:separator/>
      </w:r>
    </w:p>
  </w:footnote>
  <w:footnote w:type="continuationSeparator" w:id="0">
    <w:p w14:paraId="5A95ACC3" w14:textId="77777777" w:rsidR="00266DDA" w:rsidRDefault="00266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377F7" w14:textId="15F7F03F" w:rsidR="00EC790C" w:rsidRDefault="00EC790C"/>
  <w:p w14:paraId="63C855C9" w14:textId="77777777" w:rsidR="00EC790C" w:rsidRPr="001A1083" w:rsidRDefault="00EC790C" w:rsidP="001A1083"/>
  <w:tbl>
    <w:tblPr>
      <w:tblStyle w:val="TableGrid"/>
      <w:tblW w:w="978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263"/>
      <w:gridCol w:w="2518"/>
    </w:tblGrid>
    <w:tr w:rsidR="00D120EC" w:rsidRPr="001A1083" w14:paraId="6A1C8D73" w14:textId="77777777" w:rsidTr="001A1083">
      <w:tc>
        <w:tcPr>
          <w:tcW w:w="7263" w:type="dxa"/>
        </w:tcPr>
        <w:p w14:paraId="732BE3E9" w14:textId="77777777" w:rsidR="001A1083" w:rsidRDefault="001A1083" w:rsidP="001A1083">
          <w:pPr>
            <w:rPr>
              <w:b/>
            </w:rPr>
          </w:pPr>
        </w:p>
        <w:p w14:paraId="66719A26" w14:textId="0A86DF29" w:rsidR="001A1083" w:rsidRPr="001A1083" w:rsidRDefault="00D120EC" w:rsidP="001A1083">
          <w:pPr>
            <w:rPr>
              <w:b/>
            </w:rPr>
          </w:pPr>
          <w:r w:rsidRPr="001A1083">
            <w:rPr>
              <w:b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03816D01" wp14:editId="173F61C2">
                    <wp:simplePos x="0" y="0"/>
                    <wp:positionH relativeFrom="column">
                      <wp:posOffset>-1066800</wp:posOffset>
                    </wp:positionH>
                    <wp:positionV relativeFrom="page">
                      <wp:posOffset>3474720</wp:posOffset>
                    </wp:positionV>
                    <wp:extent cx="152400" cy="228600"/>
                    <wp:effectExtent l="0" t="0" r="0" b="0"/>
                    <wp:wrapNone/>
                    <wp:docPr id="2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24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6003A5" w14:textId="77777777" w:rsidR="00D120EC" w:rsidRDefault="00D120EC" w:rsidP="00D120EC">
                                <w: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816D0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84pt;margin-top:273.6pt;width:1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" filled="f" stroked="f">
                    <v:textbox inset="0,0,0,0">
                      <w:txbxContent>
                        <w:p w14:paraId="276003A5" w14:textId="77777777" w:rsidR="00D120EC" w:rsidRDefault="00D120EC" w:rsidP="00D120EC">
                          <w:r>
                            <w:t>_</w:t>
                          </w:r>
                        </w:p>
                      </w:txbxContent>
                    </v:textbox>
                    <w10:wrap anchory="page"/>
                    <w10:anchorlock/>
                  </v:shape>
                </w:pict>
              </mc:Fallback>
            </mc:AlternateContent>
          </w:r>
          <w:r w:rsidRPr="001A1083">
            <w:rPr>
              <w:b/>
            </w:rPr>
            <w:t>CENTRAL UNIVERSITY RESEARCH ETHICS COMMITTEE (CUREC)</w:t>
          </w:r>
        </w:p>
        <w:p w14:paraId="574D5119" w14:textId="77777777" w:rsidR="001A1083" w:rsidRPr="001A1083" w:rsidRDefault="001A1083" w:rsidP="001A1083">
          <w:pPr>
            <w:rPr>
              <w:b/>
            </w:rPr>
          </w:pPr>
        </w:p>
        <w:p w14:paraId="22908DAE" w14:textId="77777777" w:rsidR="001A1083" w:rsidRDefault="001A1083" w:rsidP="001A1083">
          <w:pPr>
            <w:rPr>
              <w:b/>
            </w:rPr>
          </w:pPr>
          <w:r w:rsidRPr="001A1083">
            <w:rPr>
              <w:b/>
            </w:rPr>
            <w:t xml:space="preserve">SSH IDREC ANNUAL PROGRESS REPORT/ </w:t>
          </w:r>
        </w:p>
        <w:p w14:paraId="717CE0CE" w14:textId="53EC128D" w:rsidR="001A1083" w:rsidRPr="001A1083" w:rsidRDefault="001A1083" w:rsidP="001A1083">
          <w:pPr>
            <w:rPr>
              <w:b/>
            </w:rPr>
          </w:pPr>
          <w:r w:rsidRPr="001A1083">
            <w:rPr>
              <w:b/>
            </w:rPr>
            <w:t>STUDY MONITORING FORM</w:t>
          </w:r>
        </w:p>
      </w:tc>
      <w:tc>
        <w:tcPr>
          <w:tcW w:w="2518" w:type="dxa"/>
        </w:tcPr>
        <w:p w14:paraId="5EC94302" w14:textId="6AF46D06" w:rsidR="00D120EC" w:rsidRPr="001A1083" w:rsidRDefault="00D120EC" w:rsidP="001A1083">
          <w:r w:rsidRPr="001A1083">
            <w:drawing>
              <wp:inline distT="0" distB="0" distL="0" distR="0" wp14:anchorId="75961143" wp14:editId="361E5410">
                <wp:extent cx="900000" cy="900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56_ox_brand_blue_p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6B59EE" w14:textId="77777777" w:rsidR="00D120EC" w:rsidRPr="00DB3CCE" w:rsidRDefault="00D120EC">
    <w:pPr>
      <w:pStyle w:val="Header"/>
      <w:rPr>
        <w:sz w:val="8"/>
      </w:rPr>
    </w:pPr>
  </w:p>
  <w:p w14:paraId="0565E18C" w14:textId="77777777" w:rsidR="00DB1A83" w:rsidRDefault="00DB1A83" w:rsidP="00E306BB">
    <w:pPr>
      <w:pStyle w:val="Header"/>
      <w:tabs>
        <w:tab w:val="clear" w:pos="4153"/>
        <w:tab w:val="clear" w:pos="8306"/>
        <w:tab w:val="center" w:pos="9781"/>
      </w:tabs>
      <w:ind w:right="-71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00000007"/>
    <w:multiLevelType w:val="singleLevel"/>
    <w:tmpl w:val="00000000"/>
    <w:lvl w:ilvl="0">
      <w:start w:val="5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2" w15:restartNumberingAfterBreak="0">
    <w:nsid w:val="00000008"/>
    <w:multiLevelType w:val="singleLevel"/>
    <w:tmpl w:val="00000000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0000009"/>
    <w:multiLevelType w:val="singleLevel"/>
    <w:tmpl w:val="00000000"/>
    <w:lvl w:ilvl="0">
      <w:start w:val="1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2D096727"/>
    <w:multiLevelType w:val="hybridMultilevel"/>
    <w:tmpl w:val="0B7AAFB8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C46D1"/>
    <w:multiLevelType w:val="hybridMultilevel"/>
    <w:tmpl w:val="7EDC5862"/>
    <w:lvl w:ilvl="0" w:tplc="929E35FA">
      <w:start w:val="3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94DB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ACE51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EBEA4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AFE06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2428D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E483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D887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A04C7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9602FD2"/>
    <w:multiLevelType w:val="hybridMultilevel"/>
    <w:tmpl w:val="C3A04E24"/>
    <w:lvl w:ilvl="0" w:tplc="E5C65F5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8521375"/>
    <w:multiLevelType w:val="hybridMultilevel"/>
    <w:tmpl w:val="37BC7BDE"/>
    <w:lvl w:ilvl="0" w:tplc="DE3884F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075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94BA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03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05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46E2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CA6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BCD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1C6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C25C7B"/>
    <w:multiLevelType w:val="hybridMultilevel"/>
    <w:tmpl w:val="2B42CF2E"/>
    <w:lvl w:ilvl="0" w:tplc="E96C8AF4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7404F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F4A7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50E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2E1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CC9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C221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0DC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3A0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43397F"/>
    <w:multiLevelType w:val="hybridMultilevel"/>
    <w:tmpl w:val="FFAC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7D81"/>
    <w:multiLevelType w:val="hybridMultilevel"/>
    <w:tmpl w:val="B3CE70C6"/>
    <w:lvl w:ilvl="0" w:tplc="F5AC76D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224"/>
    <w:rsid w:val="00003713"/>
    <w:rsid w:val="00010838"/>
    <w:rsid w:val="00016862"/>
    <w:rsid w:val="00020F6D"/>
    <w:rsid w:val="00025480"/>
    <w:rsid w:val="00052BFB"/>
    <w:rsid w:val="00093F9B"/>
    <w:rsid w:val="0009713E"/>
    <w:rsid w:val="0009778B"/>
    <w:rsid w:val="000A5A06"/>
    <w:rsid w:val="000D69FE"/>
    <w:rsid w:val="000E22A3"/>
    <w:rsid w:val="00103768"/>
    <w:rsid w:val="00107919"/>
    <w:rsid w:val="0012410F"/>
    <w:rsid w:val="001467EE"/>
    <w:rsid w:val="001512F1"/>
    <w:rsid w:val="00157617"/>
    <w:rsid w:val="0016769B"/>
    <w:rsid w:val="00176236"/>
    <w:rsid w:val="00187317"/>
    <w:rsid w:val="00192915"/>
    <w:rsid w:val="001A1083"/>
    <w:rsid w:val="001A72E6"/>
    <w:rsid w:val="00215859"/>
    <w:rsid w:val="002220F9"/>
    <w:rsid w:val="00230ECF"/>
    <w:rsid w:val="0023467C"/>
    <w:rsid w:val="00241178"/>
    <w:rsid w:val="00255308"/>
    <w:rsid w:val="00260109"/>
    <w:rsid w:val="00264113"/>
    <w:rsid w:val="00266DDA"/>
    <w:rsid w:val="00292E65"/>
    <w:rsid w:val="002934E4"/>
    <w:rsid w:val="002A0FFB"/>
    <w:rsid w:val="002A17C6"/>
    <w:rsid w:val="002C468B"/>
    <w:rsid w:val="002C4F58"/>
    <w:rsid w:val="002F69E8"/>
    <w:rsid w:val="003141A1"/>
    <w:rsid w:val="0032484C"/>
    <w:rsid w:val="00332506"/>
    <w:rsid w:val="00334FDB"/>
    <w:rsid w:val="00372FB3"/>
    <w:rsid w:val="00376108"/>
    <w:rsid w:val="0037675C"/>
    <w:rsid w:val="003832FC"/>
    <w:rsid w:val="003841B6"/>
    <w:rsid w:val="003B131A"/>
    <w:rsid w:val="003B451A"/>
    <w:rsid w:val="003C4E41"/>
    <w:rsid w:val="003C5150"/>
    <w:rsid w:val="003E44E6"/>
    <w:rsid w:val="003E56EC"/>
    <w:rsid w:val="003F30C8"/>
    <w:rsid w:val="00410D0D"/>
    <w:rsid w:val="00442CA2"/>
    <w:rsid w:val="004505E7"/>
    <w:rsid w:val="00462A73"/>
    <w:rsid w:val="00486241"/>
    <w:rsid w:val="004945FE"/>
    <w:rsid w:val="004D3864"/>
    <w:rsid w:val="004D39D0"/>
    <w:rsid w:val="004D3A86"/>
    <w:rsid w:val="004D4419"/>
    <w:rsid w:val="004D5251"/>
    <w:rsid w:val="004E6DB1"/>
    <w:rsid w:val="004F3F9C"/>
    <w:rsid w:val="0052756A"/>
    <w:rsid w:val="005A449A"/>
    <w:rsid w:val="005F5B44"/>
    <w:rsid w:val="00600C77"/>
    <w:rsid w:val="006075D1"/>
    <w:rsid w:val="006144F4"/>
    <w:rsid w:val="0063653F"/>
    <w:rsid w:val="00645B83"/>
    <w:rsid w:val="00647C71"/>
    <w:rsid w:val="00660603"/>
    <w:rsid w:val="006623E2"/>
    <w:rsid w:val="006659D0"/>
    <w:rsid w:val="00677367"/>
    <w:rsid w:val="006905A5"/>
    <w:rsid w:val="007435EC"/>
    <w:rsid w:val="0076004A"/>
    <w:rsid w:val="007650D9"/>
    <w:rsid w:val="00767CB9"/>
    <w:rsid w:val="0077174E"/>
    <w:rsid w:val="0077405E"/>
    <w:rsid w:val="007C4FC5"/>
    <w:rsid w:val="007D0E3F"/>
    <w:rsid w:val="007E3814"/>
    <w:rsid w:val="008008B8"/>
    <w:rsid w:val="00821B2E"/>
    <w:rsid w:val="0082220B"/>
    <w:rsid w:val="00822705"/>
    <w:rsid w:val="008278B9"/>
    <w:rsid w:val="00844A54"/>
    <w:rsid w:val="00866DA1"/>
    <w:rsid w:val="008724C9"/>
    <w:rsid w:val="0089438C"/>
    <w:rsid w:val="008B4D13"/>
    <w:rsid w:val="008D4E91"/>
    <w:rsid w:val="00915CB2"/>
    <w:rsid w:val="00923206"/>
    <w:rsid w:val="009342B9"/>
    <w:rsid w:val="009475ED"/>
    <w:rsid w:val="0097175B"/>
    <w:rsid w:val="00981A94"/>
    <w:rsid w:val="00986E0A"/>
    <w:rsid w:val="00994F66"/>
    <w:rsid w:val="009A4D2E"/>
    <w:rsid w:val="009D0D96"/>
    <w:rsid w:val="009D443E"/>
    <w:rsid w:val="009E76E4"/>
    <w:rsid w:val="00A00D6B"/>
    <w:rsid w:val="00A02224"/>
    <w:rsid w:val="00A07BA6"/>
    <w:rsid w:val="00A15053"/>
    <w:rsid w:val="00A2055B"/>
    <w:rsid w:val="00A2350C"/>
    <w:rsid w:val="00A32373"/>
    <w:rsid w:val="00A3339F"/>
    <w:rsid w:val="00A519FA"/>
    <w:rsid w:val="00A667C6"/>
    <w:rsid w:val="00A72020"/>
    <w:rsid w:val="00A80A56"/>
    <w:rsid w:val="00AA4B13"/>
    <w:rsid w:val="00AB7C63"/>
    <w:rsid w:val="00AC6687"/>
    <w:rsid w:val="00AE6197"/>
    <w:rsid w:val="00B045A9"/>
    <w:rsid w:val="00B208E4"/>
    <w:rsid w:val="00B23092"/>
    <w:rsid w:val="00B23B0F"/>
    <w:rsid w:val="00B65F61"/>
    <w:rsid w:val="00B666FA"/>
    <w:rsid w:val="00B861BA"/>
    <w:rsid w:val="00B87C23"/>
    <w:rsid w:val="00BD1B5A"/>
    <w:rsid w:val="00BD1D55"/>
    <w:rsid w:val="00BD2052"/>
    <w:rsid w:val="00BF27F0"/>
    <w:rsid w:val="00C108AC"/>
    <w:rsid w:val="00C12D0F"/>
    <w:rsid w:val="00C259A9"/>
    <w:rsid w:val="00C2779A"/>
    <w:rsid w:val="00C33387"/>
    <w:rsid w:val="00C3615C"/>
    <w:rsid w:val="00C45BA4"/>
    <w:rsid w:val="00C50637"/>
    <w:rsid w:val="00C56BB1"/>
    <w:rsid w:val="00C63233"/>
    <w:rsid w:val="00C73F71"/>
    <w:rsid w:val="00C86DF1"/>
    <w:rsid w:val="00C91612"/>
    <w:rsid w:val="00CA41BB"/>
    <w:rsid w:val="00D120EC"/>
    <w:rsid w:val="00D374D0"/>
    <w:rsid w:val="00D416F6"/>
    <w:rsid w:val="00D669E1"/>
    <w:rsid w:val="00D7595C"/>
    <w:rsid w:val="00D84AFC"/>
    <w:rsid w:val="00D972E9"/>
    <w:rsid w:val="00DB03EE"/>
    <w:rsid w:val="00DB11AB"/>
    <w:rsid w:val="00DB1A83"/>
    <w:rsid w:val="00DB3CCE"/>
    <w:rsid w:val="00DC3EAC"/>
    <w:rsid w:val="00DD1189"/>
    <w:rsid w:val="00DD759E"/>
    <w:rsid w:val="00DE4B05"/>
    <w:rsid w:val="00DE4DB2"/>
    <w:rsid w:val="00E00D95"/>
    <w:rsid w:val="00E25AC0"/>
    <w:rsid w:val="00E306BB"/>
    <w:rsid w:val="00E33E94"/>
    <w:rsid w:val="00E422C7"/>
    <w:rsid w:val="00E42D48"/>
    <w:rsid w:val="00E75A67"/>
    <w:rsid w:val="00EC790C"/>
    <w:rsid w:val="00ED1148"/>
    <w:rsid w:val="00EE4C2E"/>
    <w:rsid w:val="00EF00A1"/>
    <w:rsid w:val="00EF7A8A"/>
    <w:rsid w:val="00F14E37"/>
    <w:rsid w:val="00F22A88"/>
    <w:rsid w:val="00F2472C"/>
    <w:rsid w:val="00F25887"/>
    <w:rsid w:val="00F2604A"/>
    <w:rsid w:val="00F34BF0"/>
    <w:rsid w:val="00F42A11"/>
    <w:rsid w:val="00F64B11"/>
    <w:rsid w:val="00F74EBB"/>
    <w:rsid w:val="00F92911"/>
    <w:rsid w:val="00F95773"/>
    <w:rsid w:val="00FB7C5B"/>
    <w:rsid w:val="00FC5541"/>
    <w:rsid w:val="00F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DBFC6F1"/>
  <w15:docId w15:val="{5CA8F815-229D-4A3F-A2F9-4509C77D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08AC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i/>
      <w:spacing w:val="-3"/>
    </w:rPr>
  </w:style>
  <w:style w:type="paragraph" w:styleId="Heading2">
    <w:name w:val="heading 2"/>
    <w:basedOn w:val="Normal"/>
    <w:next w:val="Normal"/>
    <w:qFormat/>
    <w:pPr>
      <w:keepNext/>
      <w:ind w:left="720" w:hanging="720"/>
      <w:jc w:val="center"/>
      <w:outlineLvl w:val="1"/>
    </w:pPr>
    <w:rPr>
      <w:rFonts w:cs="Arial"/>
      <w:i/>
      <w:spacing w:val="-3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i/>
      <w:lang w:val="en-US"/>
    </w:rPr>
  </w:style>
  <w:style w:type="paragraph" w:styleId="Heading4">
    <w:name w:val="heading 4"/>
    <w:basedOn w:val="Normal"/>
    <w:next w:val="Normal"/>
    <w:qFormat/>
    <w:rsid w:val="00C108AC"/>
    <w:pPr>
      <w:keepNext/>
      <w:jc w:val="center"/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720" w:hanging="720"/>
      <w:outlineLvl w:val="4"/>
    </w:pPr>
    <w:rPr>
      <w:rFonts w:cs="Arial"/>
      <w:b/>
      <w:i/>
      <w:iCs/>
      <w:spacing w:val="-3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Arial"/>
      <w:b/>
      <w:bCs/>
    </w:rPr>
  </w:style>
  <w:style w:type="paragraph" w:styleId="Heading7">
    <w:name w:val="heading 7"/>
    <w:basedOn w:val="Normal"/>
    <w:next w:val="Normal"/>
    <w:qFormat/>
    <w:pPr>
      <w:keepNext/>
      <w:widowControl w:val="0"/>
      <w:jc w:val="right"/>
      <w:outlineLvl w:val="6"/>
    </w:pPr>
    <w:rPr>
      <w:b/>
      <w:snapToGrid w:val="0"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i/>
      <w:iCs/>
      <w:spacing w:val="-3"/>
      <w:sz w:val="18"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spacing w:val="-3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24"/>
      <w:szCs w:val="24"/>
      <w:lang w:val="en-US"/>
    </w:rPr>
  </w:style>
  <w:style w:type="paragraph" w:styleId="BodyText">
    <w:name w:val="Body Text"/>
    <w:basedOn w:val="Normal"/>
    <w:rPr>
      <w:rFonts w:cs="Arial"/>
      <w:bCs/>
      <w:i/>
      <w:iCs/>
      <w:spacing w:val="-3"/>
      <w:lang w:val="en-US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rFonts w:cs="Arial"/>
      <w:b/>
      <w:bCs/>
    </w:rPr>
  </w:style>
  <w:style w:type="paragraph" w:styleId="BodyText2">
    <w:name w:val="Body Text 2"/>
    <w:basedOn w:val="Normal"/>
    <w:rPr>
      <w:rFonts w:cs="Arial"/>
      <w:b/>
      <w:bCs/>
      <w:spacing w:val="-3"/>
      <w:lang w:val="en-US"/>
    </w:rPr>
  </w:style>
  <w:style w:type="paragraph" w:styleId="BodyTextIndent">
    <w:name w:val="Body Text Indent"/>
    <w:basedOn w:val="Normal"/>
    <w:pPr>
      <w:ind w:left="-18" w:firstLine="18"/>
    </w:pPr>
    <w:rPr>
      <w:i/>
      <w:spacing w:val="-3"/>
      <w:sz w:val="18"/>
      <w:lang w:val="en-US"/>
    </w:rPr>
  </w:style>
  <w:style w:type="paragraph" w:styleId="BalloonText">
    <w:name w:val="Balloon Text"/>
    <w:basedOn w:val="Normal"/>
    <w:semiHidden/>
    <w:rsid w:val="00A022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C4E41"/>
    <w:rPr>
      <w:color w:val="0000FF"/>
      <w:u w:val="single"/>
    </w:rPr>
  </w:style>
  <w:style w:type="paragraph" w:customStyle="1" w:styleId="Default">
    <w:name w:val="Default"/>
    <w:rsid w:val="00B23B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21B2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120EC"/>
    <w:rPr>
      <w:lang w:eastAsia="en-US"/>
    </w:rPr>
  </w:style>
  <w:style w:type="table" w:styleId="TableGrid">
    <w:name w:val="Table Grid"/>
    <w:basedOn w:val="TableNormal"/>
    <w:uiPriority w:val="59"/>
    <w:rsid w:val="00D120E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60603"/>
    <w:rPr>
      <w:lang w:eastAsia="en-US"/>
    </w:rPr>
  </w:style>
  <w:style w:type="character" w:styleId="CommentReference">
    <w:name w:val="annotation reference"/>
    <w:basedOn w:val="DefaultParagraphFont"/>
    <w:semiHidden/>
    <w:unhideWhenUsed/>
    <w:rsid w:val="00C277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779A"/>
  </w:style>
  <w:style w:type="character" w:customStyle="1" w:styleId="CommentTextChar">
    <w:name w:val="Comment Text Char"/>
    <w:basedOn w:val="DefaultParagraphFont"/>
    <w:link w:val="CommentText"/>
    <w:semiHidden/>
    <w:rsid w:val="00C277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7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779A"/>
    <w:rPr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B03EE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03EE"/>
    <w:rPr>
      <w:rFonts w:ascii="Calibri" w:eastAsiaTheme="minorHAnsi" w:hAnsi="Calibri" w:cstheme="minorBidi"/>
      <w:sz w:val="22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A1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1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support.admin.ox.ac.uk/governance/ethics/apply/sshidrec" TargetMode="External"/><Relationship Id="rId13" Type="http://schemas.openxmlformats.org/officeDocument/2006/relationships/hyperlink" Target="mailto:ethics@socsci.ox.ac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earchsupport.admin.ox.ac.uk/governance/ethics/resources/a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earchsupport.admin.ox.ac.uk/governance/ethics/resources/bp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esearchsupport.admin.ox.ac.uk/governance/integrity/publi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earchdata.ox.ac.uk/keeping-working-data-saf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4536D0-D805-4EC1-8B8D-A05827FF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REPORT FORM</vt:lpstr>
    </vt:vector>
  </TitlesOfParts>
  <Company>Department of Health</Company>
  <LinksUpToDate>false</LinksUpToDate>
  <CharactersWithSpaces>2362</CharactersWithSpaces>
  <SharedDoc>false</SharedDoc>
  <HLinks>
    <vt:vector size="12" baseType="variant">
      <vt:variant>
        <vt:i4>5832773</vt:i4>
      </vt:variant>
      <vt:variant>
        <vt:i4>3</vt:i4>
      </vt:variant>
      <vt:variant>
        <vt:i4>0</vt:i4>
      </vt:variant>
      <vt:variant>
        <vt:i4>5</vt:i4>
      </vt:variant>
      <vt:variant>
        <vt:lpwstr>https://eudract.emea.europa.eu/document.html</vt:lpwstr>
      </vt:variant>
      <vt:variant>
        <vt:lpwstr/>
      </vt:variant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https://eudract.emea.europa.eu/document.html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FORM</dc:title>
  <dc:creator>REIT</dc:creator>
  <cp:keywords>SSH IDREC</cp:keywords>
  <cp:lastModifiedBy>Jennifer Blaikie</cp:lastModifiedBy>
  <cp:revision>9</cp:revision>
  <cp:lastPrinted>2019-11-05T15:29:00Z</cp:lastPrinted>
  <dcterms:created xsi:type="dcterms:W3CDTF">2021-06-09T16:40:00Z</dcterms:created>
  <dcterms:modified xsi:type="dcterms:W3CDTF">2023-09-15T15:30:00Z</dcterms:modified>
</cp:coreProperties>
</file>